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A08C" w14:textId="26443A7D" w:rsidR="00467865" w:rsidRDefault="004125DC" w:rsidP="00856C35">
      <w:pPr>
        <w:pStyle w:val="Heading1"/>
        <w:rPr>
          <w:sz w:val="32"/>
          <w:szCs w:val="32"/>
        </w:rPr>
      </w:pPr>
      <w:r w:rsidRPr="004125D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FE1E17" wp14:editId="7CB4617D">
            <wp:simplePos x="0" y="0"/>
            <wp:positionH relativeFrom="column">
              <wp:posOffset>5564094</wp:posOffset>
            </wp:positionH>
            <wp:positionV relativeFrom="paragraph">
              <wp:posOffset>-798158</wp:posOffset>
            </wp:positionV>
            <wp:extent cx="1086485" cy="1086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5DC">
        <w:rPr>
          <w:sz w:val="32"/>
          <w:szCs w:val="32"/>
        </w:rPr>
        <w:t>Circle K International Membership</w:t>
      </w:r>
      <w:r w:rsidR="00856C35" w:rsidRPr="004125DC">
        <w:rPr>
          <w:sz w:val="32"/>
          <w:szCs w:val="32"/>
        </w:rPr>
        <w:t xml:space="preserve"> Application</w:t>
      </w:r>
    </w:p>
    <w:p w14:paraId="22848B27" w14:textId="77777777" w:rsidR="00BB3BAC" w:rsidRPr="00BB3BAC" w:rsidRDefault="00BB3BAC" w:rsidP="00BB3BAC"/>
    <w:p w14:paraId="5DCDDF44" w14:textId="77777777" w:rsidR="00856C35" w:rsidRPr="000D7879" w:rsidRDefault="00856C35" w:rsidP="00856C35">
      <w:pPr>
        <w:pStyle w:val="Heading2"/>
        <w:rPr>
          <w:color w:val="17365D" w:themeColor="text2" w:themeShade="BF"/>
        </w:rPr>
      </w:pPr>
      <w:r w:rsidRPr="000D7879">
        <w:t>Applicant Information</w:t>
      </w:r>
    </w:p>
    <w:tbl>
      <w:tblPr>
        <w:tblStyle w:val="PlainTable3"/>
        <w:tblW w:w="3747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</w:tblGrid>
      <w:tr w:rsidR="004125DC" w:rsidRPr="005114CE" w14:paraId="319BB6F9" w14:textId="77777777" w:rsidTr="0041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DFB2DB0" w14:textId="77777777" w:rsidR="004125DC" w:rsidRPr="005114CE" w:rsidRDefault="004125DC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81487AF" w14:textId="77777777" w:rsidR="004125DC" w:rsidRPr="009C220D" w:rsidRDefault="004125DC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6A6411A" w14:textId="77777777" w:rsidR="004125DC" w:rsidRPr="009C220D" w:rsidRDefault="004125DC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31C7E4D" w14:textId="77777777" w:rsidR="004125DC" w:rsidRPr="009C220D" w:rsidRDefault="004125DC" w:rsidP="00440CD8">
            <w:pPr>
              <w:pStyle w:val="FieldText"/>
            </w:pPr>
          </w:p>
        </w:tc>
      </w:tr>
      <w:tr w:rsidR="004125DC" w:rsidRPr="005114CE" w14:paraId="0D36D533" w14:textId="77777777" w:rsidTr="004125DC">
        <w:tc>
          <w:tcPr>
            <w:tcW w:w="1081" w:type="dxa"/>
          </w:tcPr>
          <w:p w14:paraId="3DC74719" w14:textId="77777777" w:rsidR="004125DC" w:rsidRPr="00D6155E" w:rsidRDefault="004125DC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0FF5F5A" w14:textId="77777777" w:rsidR="004125DC" w:rsidRPr="00490804" w:rsidRDefault="004125DC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FF9CE4B" w14:textId="77777777" w:rsidR="004125DC" w:rsidRPr="00490804" w:rsidRDefault="004125DC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D6C01D7" w14:textId="77777777" w:rsidR="004125DC" w:rsidRPr="00490804" w:rsidRDefault="004125DC" w:rsidP="00490804">
            <w:pPr>
              <w:pStyle w:val="Heading3"/>
              <w:outlineLvl w:val="2"/>
            </w:pPr>
            <w:r w:rsidRPr="00490804">
              <w:t>M.I.</w:t>
            </w:r>
          </w:p>
        </w:tc>
      </w:tr>
    </w:tbl>
    <w:p w14:paraId="0B9DC0E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22015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FCFF7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DE0FA2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EA85E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23AAF1F" w14:textId="77777777" w:rsidTr="00FF1313">
        <w:tc>
          <w:tcPr>
            <w:tcW w:w="1081" w:type="dxa"/>
          </w:tcPr>
          <w:p w14:paraId="23DC681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992B99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E5AD6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05D1C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AAFCF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F1EAF0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72CDDF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F4CC29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D1337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B92BF48" w14:textId="77777777" w:rsidTr="00FF1313">
        <w:trPr>
          <w:trHeight w:val="288"/>
        </w:trPr>
        <w:tc>
          <w:tcPr>
            <w:tcW w:w="1081" w:type="dxa"/>
          </w:tcPr>
          <w:p w14:paraId="25C6529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5C182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C17056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A362E1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7C11D53" w14:textId="470B1418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38E9533" w14:textId="77777777" w:rsidTr="0041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8ECFC5" w14:textId="3A75DF35" w:rsidR="00841645" w:rsidRPr="005114CE" w:rsidRDefault="00841645" w:rsidP="00490804">
            <w:r w:rsidRPr="005114CE">
              <w:t>Phone:</w:t>
            </w:r>
            <w:r w:rsidR="000D7879">
              <w:t xml:space="preserve">      </w:t>
            </w:r>
          </w:p>
        </w:tc>
        <w:tc>
          <w:tcPr>
            <w:tcW w:w="3690" w:type="dxa"/>
            <w:tcBorders>
              <w:bottom w:val="none" w:sz="0" w:space="0" w:color="auto"/>
            </w:tcBorders>
          </w:tcPr>
          <w:p w14:paraId="4FC5918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96BF30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none" w:sz="0" w:space="0" w:color="auto"/>
            </w:tcBorders>
          </w:tcPr>
          <w:p w14:paraId="6D5651D7" w14:textId="5F1B392A" w:rsidR="00841645" w:rsidRPr="009C220D" w:rsidRDefault="000D7879" w:rsidP="00440CD8">
            <w:pPr>
              <w:pStyle w:val="FieldText"/>
            </w:pPr>
            <w:r>
              <w:t>:</w:t>
            </w:r>
          </w:p>
        </w:tc>
      </w:tr>
      <w:tr w:rsidR="004125DC" w:rsidRPr="005114CE" w14:paraId="04BFBB61" w14:textId="77777777" w:rsidTr="000D7879">
        <w:trPr>
          <w:trHeight w:val="88"/>
        </w:trPr>
        <w:tc>
          <w:tcPr>
            <w:tcW w:w="1080" w:type="dxa"/>
          </w:tcPr>
          <w:p w14:paraId="15468638" w14:textId="5EF6DC93" w:rsidR="004125DC" w:rsidRPr="005114CE" w:rsidRDefault="004125DC" w:rsidP="00490804"/>
        </w:tc>
        <w:tc>
          <w:tcPr>
            <w:tcW w:w="3690" w:type="dxa"/>
            <w:tcBorders>
              <w:bottom w:val="single" w:sz="4" w:space="0" w:color="auto"/>
            </w:tcBorders>
          </w:tcPr>
          <w:p w14:paraId="4D97D2A2" w14:textId="05EA6C93" w:rsidR="004125DC" w:rsidRPr="009C220D" w:rsidRDefault="004125DC" w:rsidP="00856C35">
            <w:pPr>
              <w:pStyle w:val="FieldText"/>
            </w:pPr>
          </w:p>
        </w:tc>
        <w:tc>
          <w:tcPr>
            <w:tcW w:w="720" w:type="dxa"/>
          </w:tcPr>
          <w:p w14:paraId="547864D8" w14:textId="77777777" w:rsidR="004125DC" w:rsidRDefault="004125DC" w:rsidP="00490804">
            <w:pPr>
              <w:pStyle w:val="Heading4"/>
              <w:outlineLvl w:val="3"/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9C1A410" w14:textId="19B58A1C" w:rsidR="004125DC" w:rsidRPr="009C220D" w:rsidRDefault="00CD3DD5" w:rsidP="00440CD8">
            <w:pPr>
              <w:pStyle w:val="FieldText"/>
            </w:pPr>
            <w:r>
              <w:t xml:space="preserve">  </w:t>
            </w:r>
          </w:p>
        </w:tc>
      </w:tr>
    </w:tbl>
    <w:p w14:paraId="353BD64A" w14:textId="4B699B25" w:rsidR="00856C35" w:rsidRDefault="00856C35"/>
    <w:p w14:paraId="1ACA3334" w14:textId="00229C42" w:rsidR="00871876" w:rsidRPr="00826AF6" w:rsidRDefault="00826AF6" w:rsidP="000D7879">
      <w:pPr>
        <w:rPr>
          <w:rFonts w:eastAsia="MS Gothic" w:cstheme="minorHAnsi"/>
          <w:sz w:val="20"/>
          <w:szCs w:val="20"/>
        </w:rPr>
      </w:pPr>
      <w:r w:rsidRPr="00826A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96D28" wp14:editId="6F466CFD">
                <wp:simplePos x="0" y="0"/>
                <wp:positionH relativeFrom="column">
                  <wp:posOffset>3446705</wp:posOffset>
                </wp:positionH>
                <wp:positionV relativeFrom="paragraph">
                  <wp:posOffset>24765</wp:posOffset>
                </wp:positionV>
                <wp:extent cx="129091" cy="118334"/>
                <wp:effectExtent l="0" t="0" r="2349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" cy="1183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C6C87" id="Rectangle 6" o:spid="_x0000_s1026" style="position:absolute;margin-left:271.4pt;margin-top:1.95pt;width:10.15pt;height: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" fillcolor="white [3201]" strokecolor="black [3213]" strokeweight="2pt"/>
            </w:pict>
          </mc:Fallback>
        </mc:AlternateContent>
      </w:r>
      <w:r w:rsidRPr="00826A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6B3DC" wp14:editId="20BA65FF">
                <wp:simplePos x="0" y="0"/>
                <wp:positionH relativeFrom="column">
                  <wp:posOffset>2731397</wp:posOffset>
                </wp:positionH>
                <wp:positionV relativeFrom="paragraph">
                  <wp:posOffset>20955</wp:posOffset>
                </wp:positionV>
                <wp:extent cx="129091" cy="118334"/>
                <wp:effectExtent l="0" t="0" r="2349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" cy="1183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094B" id="Rectangle 5" o:spid="_x0000_s1026" style="position:absolute;margin-left:215.05pt;margin-top:1.65pt;width:10.15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826A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2789" wp14:editId="66B884AE">
                <wp:simplePos x="0" y="0"/>
                <wp:positionH relativeFrom="column">
                  <wp:posOffset>905510</wp:posOffset>
                </wp:positionH>
                <wp:positionV relativeFrom="paragraph">
                  <wp:posOffset>23495</wp:posOffset>
                </wp:positionV>
                <wp:extent cx="128905" cy="118110"/>
                <wp:effectExtent l="0" t="0" r="2349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4084" id="Rectangle 2" o:spid="_x0000_s1026" style="position:absolute;margin-left:71.3pt;margin-top:1.85pt;width:10.1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" fillcolor="white [3201]" strokecolor="black [3213]" strokeweight="2pt"/>
            </w:pict>
          </mc:Fallback>
        </mc:AlternateContent>
      </w:r>
      <w:r w:rsidRPr="00826A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B1EC8" wp14:editId="19AB01F1">
                <wp:simplePos x="0" y="0"/>
                <wp:positionH relativeFrom="column">
                  <wp:posOffset>1764030</wp:posOffset>
                </wp:positionH>
                <wp:positionV relativeFrom="paragraph">
                  <wp:posOffset>20955</wp:posOffset>
                </wp:positionV>
                <wp:extent cx="129091" cy="118334"/>
                <wp:effectExtent l="0" t="0" r="2349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" cy="1183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C6C1" id="Rectangle 4" o:spid="_x0000_s1026" style="position:absolute;margin-left:138.9pt;margin-top:1.65pt;width:10.15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0D7879" w:rsidRPr="00826AF6">
        <w:rPr>
          <w:sz w:val="20"/>
          <w:szCs w:val="20"/>
        </w:rPr>
        <w:t>Student Status</w:t>
      </w:r>
      <w:r w:rsidR="000D7879" w:rsidRPr="00826AF6">
        <w:rPr>
          <w:rFonts w:cstheme="minorHAnsi"/>
          <w:sz w:val="20"/>
          <w:szCs w:val="20"/>
        </w:rPr>
        <w:t xml:space="preserve">:      </w:t>
      </w:r>
      <w:r w:rsidR="000D7879" w:rsidRPr="00826AF6">
        <w:rPr>
          <w:rFonts w:eastAsia="MS Gothic" w:cstheme="minorHAnsi"/>
          <w:sz w:val="20"/>
          <w:szCs w:val="20"/>
        </w:rPr>
        <w:t xml:space="preserve">Freshman       </w:t>
      </w:r>
      <w:r>
        <w:rPr>
          <w:rFonts w:eastAsia="MS Gothic" w:cstheme="minorHAnsi"/>
          <w:sz w:val="20"/>
          <w:szCs w:val="20"/>
        </w:rPr>
        <w:t xml:space="preserve"> </w:t>
      </w:r>
      <w:r w:rsidR="000D7879" w:rsidRPr="00826AF6">
        <w:rPr>
          <w:rFonts w:eastAsia="MS Gothic" w:cstheme="minorHAnsi"/>
          <w:sz w:val="20"/>
          <w:szCs w:val="20"/>
        </w:rPr>
        <w:t>Sophomore         Junior           Senior          Graduation Year: ____________</w:t>
      </w:r>
    </w:p>
    <w:p w14:paraId="55C23C85" w14:textId="77FFDB18" w:rsidR="000D7879" w:rsidRPr="00826AF6" w:rsidRDefault="00A804A2" w:rsidP="000D7879">
      <w:pPr>
        <w:rPr>
          <w:rFonts w:ascii="MS Gothic" w:eastAsia="MS Gothic" w:hAnsi="MS Gothic"/>
          <w:sz w:val="20"/>
          <w:szCs w:val="20"/>
        </w:rPr>
      </w:pPr>
      <w:r w:rsidRPr="00826A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C65C4" wp14:editId="48562EBF">
                <wp:simplePos x="0" y="0"/>
                <wp:positionH relativeFrom="column">
                  <wp:posOffset>1660451</wp:posOffset>
                </wp:positionH>
                <wp:positionV relativeFrom="paragraph">
                  <wp:posOffset>167640</wp:posOffset>
                </wp:positionV>
                <wp:extent cx="128905" cy="118110"/>
                <wp:effectExtent l="0" t="0" r="2349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AF229" id="Rectangle 8" o:spid="_x0000_s1026" style="position:absolute;margin-left:130.75pt;margin-top:13.2pt;width:10.15pt;height: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" fillcolor="white [3201]" strokecolor="black [3213]" strokeweight="2pt"/>
            </w:pict>
          </mc:Fallback>
        </mc:AlternateContent>
      </w:r>
      <w:r w:rsidRPr="00826A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33E49" wp14:editId="70C82EAA">
                <wp:simplePos x="0" y="0"/>
                <wp:positionH relativeFrom="column">
                  <wp:posOffset>806898</wp:posOffset>
                </wp:positionH>
                <wp:positionV relativeFrom="paragraph">
                  <wp:posOffset>164465</wp:posOffset>
                </wp:positionV>
                <wp:extent cx="128905" cy="118110"/>
                <wp:effectExtent l="0" t="0" r="2349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DF997" id="Rectangle 3" o:spid="_x0000_s1026" style="position:absolute;margin-left:63.55pt;margin-top:12.95pt;width:10.15pt;height: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Pr="00826A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DAE7A" wp14:editId="2B733EFB">
                <wp:simplePos x="0" y="0"/>
                <wp:positionH relativeFrom="column">
                  <wp:posOffset>1219461</wp:posOffset>
                </wp:positionH>
                <wp:positionV relativeFrom="paragraph">
                  <wp:posOffset>168387</wp:posOffset>
                </wp:positionV>
                <wp:extent cx="128905" cy="118110"/>
                <wp:effectExtent l="0" t="0" r="2349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3DB3F" id="Rectangle 7" o:spid="_x0000_s1026" style="position:absolute;margin-left:96pt;margin-top:13.25pt;width:10.15pt;height: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" fillcolor="white [3201]" strokecolor="black [3213]" strokeweight="2pt"/>
            </w:pict>
          </mc:Fallback>
        </mc:AlternateContent>
      </w:r>
    </w:p>
    <w:p w14:paraId="54C5ED33" w14:textId="2D4C35E5" w:rsidR="000D7879" w:rsidRPr="00826AF6" w:rsidRDefault="000D7879" w:rsidP="000D7879">
      <w:pPr>
        <w:rPr>
          <w:rFonts w:eastAsia="MS Gothic" w:cstheme="minorHAnsi"/>
          <w:sz w:val="20"/>
          <w:szCs w:val="20"/>
        </w:rPr>
      </w:pPr>
      <w:r w:rsidRPr="00826AF6">
        <w:rPr>
          <w:rFonts w:eastAsia="MS Gothic" w:cstheme="minorHAnsi"/>
          <w:sz w:val="20"/>
          <w:szCs w:val="20"/>
        </w:rPr>
        <w:t>T-Shirt Size</w:t>
      </w:r>
      <w:r w:rsidR="00826AF6">
        <w:rPr>
          <w:rFonts w:eastAsia="MS Gothic" w:cstheme="minorHAnsi"/>
          <w:sz w:val="20"/>
          <w:szCs w:val="20"/>
        </w:rPr>
        <w:t xml:space="preserve">: </w:t>
      </w:r>
      <w:r w:rsidR="005F478B">
        <w:rPr>
          <w:rFonts w:eastAsia="MS Gothic" w:cstheme="minorHAnsi"/>
          <w:sz w:val="20"/>
          <w:szCs w:val="20"/>
        </w:rPr>
        <w:t xml:space="preserve">       </w:t>
      </w:r>
      <w:r w:rsidR="00826AF6">
        <w:rPr>
          <w:rFonts w:eastAsia="MS Gothic" w:cstheme="minorHAnsi"/>
          <w:sz w:val="20"/>
          <w:szCs w:val="20"/>
        </w:rPr>
        <w:t xml:space="preserve">S </w:t>
      </w:r>
      <w:r w:rsidR="005F478B">
        <w:rPr>
          <w:rFonts w:eastAsia="MS Gothic" w:cstheme="minorHAnsi"/>
          <w:sz w:val="20"/>
          <w:szCs w:val="20"/>
        </w:rPr>
        <w:t xml:space="preserve">       </w:t>
      </w:r>
      <w:r w:rsidR="0045269B">
        <w:rPr>
          <w:rFonts w:eastAsia="MS Gothic" w:cstheme="minorHAnsi"/>
          <w:sz w:val="20"/>
          <w:szCs w:val="20"/>
        </w:rPr>
        <w:t xml:space="preserve"> </w:t>
      </w:r>
      <w:r w:rsidR="00A804A2">
        <w:rPr>
          <w:rFonts w:eastAsia="MS Gothic" w:cstheme="minorHAnsi"/>
          <w:sz w:val="20"/>
          <w:szCs w:val="20"/>
        </w:rPr>
        <w:t xml:space="preserve"> </w:t>
      </w:r>
      <w:r w:rsidR="00826AF6">
        <w:rPr>
          <w:rFonts w:eastAsia="MS Gothic" w:cstheme="minorHAnsi"/>
          <w:sz w:val="20"/>
          <w:szCs w:val="20"/>
        </w:rPr>
        <w:t xml:space="preserve">M </w:t>
      </w:r>
      <w:r w:rsidR="005F478B">
        <w:rPr>
          <w:rFonts w:eastAsia="MS Gothic" w:cstheme="minorHAnsi"/>
          <w:sz w:val="20"/>
          <w:szCs w:val="20"/>
        </w:rPr>
        <w:t xml:space="preserve">  </w:t>
      </w:r>
      <w:r w:rsidR="00A804A2">
        <w:rPr>
          <w:rFonts w:eastAsia="MS Gothic" w:cstheme="minorHAnsi"/>
          <w:sz w:val="20"/>
          <w:szCs w:val="20"/>
        </w:rPr>
        <w:t xml:space="preserve"> </w:t>
      </w:r>
      <w:r w:rsidR="005F478B">
        <w:rPr>
          <w:rFonts w:eastAsia="MS Gothic" w:cstheme="minorHAnsi"/>
          <w:sz w:val="20"/>
          <w:szCs w:val="20"/>
        </w:rPr>
        <w:t xml:space="preserve">    </w:t>
      </w:r>
      <w:r w:rsidR="0045269B">
        <w:rPr>
          <w:rFonts w:eastAsia="MS Gothic" w:cstheme="minorHAnsi"/>
          <w:sz w:val="20"/>
          <w:szCs w:val="20"/>
        </w:rPr>
        <w:t xml:space="preserve"> </w:t>
      </w:r>
      <w:r w:rsidR="005F478B">
        <w:rPr>
          <w:rFonts w:eastAsia="MS Gothic" w:cstheme="minorHAnsi"/>
          <w:sz w:val="20"/>
          <w:szCs w:val="20"/>
        </w:rPr>
        <w:t xml:space="preserve"> </w:t>
      </w:r>
      <w:r w:rsidR="00826AF6">
        <w:rPr>
          <w:rFonts w:eastAsia="MS Gothic" w:cstheme="minorHAnsi"/>
          <w:sz w:val="20"/>
          <w:szCs w:val="20"/>
        </w:rPr>
        <w:t xml:space="preserve">L  </w:t>
      </w:r>
      <w:r w:rsidRPr="00826AF6">
        <w:rPr>
          <w:rFonts w:eastAsia="MS Gothic" w:cstheme="minorHAnsi"/>
          <w:sz w:val="20"/>
          <w:szCs w:val="20"/>
        </w:rPr>
        <w:t xml:space="preserve"> </w:t>
      </w:r>
    </w:p>
    <w:p w14:paraId="089CE12F" w14:textId="5C5773CD" w:rsidR="000D7879" w:rsidRDefault="000D7879" w:rsidP="000D7879">
      <w:pPr>
        <w:rPr>
          <w:sz w:val="24"/>
        </w:rPr>
      </w:pPr>
    </w:p>
    <w:p w14:paraId="22027018" w14:textId="7A661D10" w:rsidR="00D0616F" w:rsidRPr="00D0616F" w:rsidRDefault="00D0616F" w:rsidP="000D7879">
      <w:pPr>
        <w:rPr>
          <w:sz w:val="20"/>
          <w:szCs w:val="20"/>
        </w:rPr>
      </w:pPr>
      <w:r w:rsidRPr="00D0616F">
        <w:rPr>
          <w:sz w:val="20"/>
          <w:szCs w:val="20"/>
        </w:rPr>
        <w:t>Birthday</w:t>
      </w:r>
      <w:r>
        <w:rPr>
          <w:sz w:val="20"/>
          <w:szCs w:val="20"/>
        </w:rPr>
        <w:t xml:space="preserve">: </w:t>
      </w:r>
      <w:r w:rsidR="00CD3DD5">
        <w:rPr>
          <w:sz w:val="20"/>
          <w:szCs w:val="20"/>
        </w:rPr>
        <w:t>___________</w:t>
      </w:r>
    </w:p>
    <w:p w14:paraId="5CCDFD5C" w14:textId="047D513B" w:rsidR="00871876" w:rsidRPr="004125DC" w:rsidRDefault="00871876" w:rsidP="004125DC">
      <w:pPr>
        <w:pStyle w:val="Italic"/>
        <w:ind w:firstLine="720"/>
        <w:jc w:val="both"/>
        <w:rPr>
          <w:i w:val="0"/>
          <w:iCs/>
          <w:sz w:val="24"/>
          <w:szCs w:val="24"/>
        </w:rPr>
      </w:pPr>
      <w:bookmarkStart w:id="0" w:name="_GoBack"/>
      <w:bookmarkEnd w:id="0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FB0884" w14:paraId="399B3C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57D88BD" w14:textId="77777777" w:rsidR="000D2539" w:rsidRPr="00FB0884" w:rsidRDefault="000D2539" w:rsidP="00490804">
            <w:pPr>
              <w:rPr>
                <w:sz w:val="22"/>
                <w:szCs w:val="32"/>
              </w:rPr>
            </w:pPr>
            <w:r w:rsidRPr="00FB0884">
              <w:rPr>
                <w:sz w:val="22"/>
                <w:szCs w:val="3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BF39E18" w14:textId="77777777" w:rsidR="000D2539" w:rsidRPr="00FB0884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14:paraId="6C04B39E" w14:textId="77777777" w:rsidR="000D2539" w:rsidRPr="00FB0884" w:rsidRDefault="000D2539" w:rsidP="00C92A3C">
            <w:pPr>
              <w:pStyle w:val="Heading4"/>
              <w:outlineLvl w:val="3"/>
              <w:rPr>
                <w:sz w:val="22"/>
                <w:szCs w:val="32"/>
              </w:rPr>
            </w:pPr>
            <w:r w:rsidRPr="00FB0884">
              <w:rPr>
                <w:sz w:val="22"/>
                <w:szCs w:val="3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B6B9762" w14:textId="77777777" w:rsidR="000D2539" w:rsidRPr="00FB0884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35E9A4E" w14:textId="77777777" w:rsidR="005F6E87" w:rsidRPr="00FB0884" w:rsidRDefault="005F6E87" w:rsidP="004E34C6">
      <w:pPr>
        <w:rPr>
          <w:sz w:val="22"/>
          <w:szCs w:val="32"/>
        </w:rPr>
      </w:pPr>
    </w:p>
    <w:sectPr w:rsidR="005F6E87" w:rsidRPr="00FB0884" w:rsidSect="00C9665C">
      <w:footerReference w:type="default" r:id="rId11"/>
      <w:pgSz w:w="12240" w:h="15840"/>
      <w:pgMar w:top="153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A8523" w14:textId="77777777" w:rsidR="00806A70" w:rsidRDefault="00806A70" w:rsidP="00176E67">
      <w:r>
        <w:separator/>
      </w:r>
    </w:p>
  </w:endnote>
  <w:endnote w:type="continuationSeparator" w:id="0">
    <w:p w14:paraId="359C4CCD" w14:textId="77777777" w:rsidR="00806A70" w:rsidRDefault="00806A7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33308D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EE2F" w14:textId="77777777" w:rsidR="00806A70" w:rsidRDefault="00806A70" w:rsidP="00176E67">
      <w:r>
        <w:separator/>
      </w:r>
    </w:p>
  </w:footnote>
  <w:footnote w:type="continuationSeparator" w:id="0">
    <w:p w14:paraId="5F545B9B" w14:textId="77777777" w:rsidR="00806A70" w:rsidRDefault="00806A7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D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D7879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25DC"/>
    <w:rsid w:val="00430137"/>
    <w:rsid w:val="00437ED0"/>
    <w:rsid w:val="00440CD8"/>
    <w:rsid w:val="00443837"/>
    <w:rsid w:val="00447DAA"/>
    <w:rsid w:val="00450F66"/>
    <w:rsid w:val="0045269B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478B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2E84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6A70"/>
    <w:rsid w:val="008107D6"/>
    <w:rsid w:val="00826AF6"/>
    <w:rsid w:val="00841645"/>
    <w:rsid w:val="00852EC6"/>
    <w:rsid w:val="00856C35"/>
    <w:rsid w:val="00871876"/>
    <w:rsid w:val="008753A7"/>
    <w:rsid w:val="0088782D"/>
    <w:rsid w:val="008B6278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04A2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B3BAC"/>
    <w:rsid w:val="00BC07E3"/>
    <w:rsid w:val="00BC42C1"/>
    <w:rsid w:val="00BD103E"/>
    <w:rsid w:val="00BE7F71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665C"/>
    <w:rsid w:val="00CA44E7"/>
    <w:rsid w:val="00CD3DD5"/>
    <w:rsid w:val="00CE5DC7"/>
    <w:rsid w:val="00CE7D54"/>
    <w:rsid w:val="00D0616F"/>
    <w:rsid w:val="00D14E73"/>
    <w:rsid w:val="00D351DA"/>
    <w:rsid w:val="00D55AFA"/>
    <w:rsid w:val="00D6155E"/>
    <w:rsid w:val="00D83A19"/>
    <w:rsid w:val="00D86A85"/>
    <w:rsid w:val="00D90A75"/>
    <w:rsid w:val="00DA4514"/>
    <w:rsid w:val="00DC47A2"/>
    <w:rsid w:val="00DD62DF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661F3"/>
    <w:rsid w:val="00F83033"/>
    <w:rsid w:val="00F966AA"/>
    <w:rsid w:val="00FA2CF4"/>
    <w:rsid w:val="00FB0884"/>
    <w:rsid w:val="00FB538F"/>
    <w:rsid w:val="00FC3071"/>
    <w:rsid w:val="00FD2E42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00F36"/>
  <w15:docId w15:val="{C1CCD7D4-A7B4-4495-A1E5-F68BB9AF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m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67</TotalTime>
  <Pages>1</Pages>
  <Words>42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Charmaine Pfinayi</dc:creator>
  <cp:lastModifiedBy>Charmaine Pfinayi</cp:lastModifiedBy>
  <cp:revision>21</cp:revision>
  <cp:lastPrinted>2002-05-23T18:14:00Z</cp:lastPrinted>
  <dcterms:created xsi:type="dcterms:W3CDTF">2019-09-16T23:57:00Z</dcterms:created>
  <dcterms:modified xsi:type="dcterms:W3CDTF">2020-02-05T15:59:00Z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